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bookmarkStart w:id="0" w:name="_GoBack"/>
          <w:bookmarkEnd w:id="0"/>
          <w:p w:rsidR="00A66B18" w:rsidRPr="0041428F" w:rsidRDefault="00FB3C5B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BE260B1" wp14:editId="36A463F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:rsidR="00FB3C5B" w:rsidRPr="006F6F10" w:rsidRDefault="00FB3C5B" w:rsidP="00FB3C5B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80" w:right="-24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4"/>
                                      <w:szCs w:val="48"/>
                                    </w:rPr>
                                    <w:t xml:space="preserve">PMM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FB3C5B" w:rsidRPr="006F6F10" w:rsidRDefault="00FB3C5B" w:rsidP="00FB3C5B">
                            <w:pPr>
                              <w:pStyle w:val="NormalWeb"/>
                              <w:spacing w:before="0" w:beforeAutospacing="0" w:after="0" w:afterAutospacing="0"/>
                              <w:ind w:left="-180" w:right="-24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 xml:space="preserve">PMM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A66B18" w:rsidRPr="00A66B18" w:rsidRDefault="001F7D99" w:rsidP="00A66B18">
            <w:pPr>
              <w:pStyle w:val="ContactInfo"/>
            </w:pPr>
            <w:r>
              <w:t>PMM Pty Ltd</w:t>
            </w:r>
          </w:p>
          <w:p w:rsidR="003E24DF" w:rsidRPr="0041428F" w:rsidRDefault="00DA1BB0" w:rsidP="00A66B18">
            <w:pPr>
              <w:pStyle w:val="ContactInfo"/>
            </w:pPr>
            <w:r>
              <w:t>8 Warren Street Echuca 3564</w:t>
            </w:r>
          </w:p>
          <w:p w:rsidR="003E24DF" w:rsidRPr="00A66B18" w:rsidRDefault="00DA1BB0" w:rsidP="00A66B18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0426 139 218</w:t>
            </w:r>
          </w:p>
          <w:p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Default="00A66B18"/>
    <w:p w:rsidR="00A66B18" w:rsidRPr="00A66B18" w:rsidRDefault="001F7D99" w:rsidP="00A66B18">
      <w:pPr>
        <w:pStyle w:val="Recipient"/>
      </w:pPr>
      <w:r>
        <w:t>Alexander Shevchenko</w:t>
      </w:r>
    </w:p>
    <w:p w:rsidR="001F7D99" w:rsidRDefault="001F7D99" w:rsidP="00A66B18">
      <w:pPr>
        <w:rPr>
          <w:color w:val="000000" w:themeColor="text1"/>
        </w:rPr>
      </w:pPr>
      <w:r>
        <w:rPr>
          <w:color w:val="000000" w:themeColor="text1"/>
        </w:rPr>
        <w:t>12 Jellicoe Street Werribee 3030</w:t>
      </w:r>
    </w:p>
    <w:p w:rsidR="00A66B18" w:rsidRPr="00A66B18" w:rsidRDefault="001F7D99" w:rsidP="00A66B18">
      <w:pPr>
        <w:pStyle w:val="Salutation"/>
      </w:pPr>
      <w:r>
        <w:t>Dear Alexander</w:t>
      </w:r>
    </w:p>
    <w:p w:rsidR="00A66B18" w:rsidRDefault="001F7D99" w:rsidP="001F7D99">
      <w:r>
        <w:t>This letter is to inform you that as of the 1</w:t>
      </w:r>
      <w:r w:rsidRPr="001F7D99">
        <w:rPr>
          <w:vertAlign w:val="superscript"/>
        </w:rPr>
        <w:t>st</w:t>
      </w:r>
      <w:r>
        <w:t xml:space="preserve"> July 2019 the m</w:t>
      </w:r>
      <w:r w:rsidR="00FB3C5B">
        <w:t>onthly rental payments will increase</w:t>
      </w:r>
      <w:r>
        <w:t xml:space="preserve"> by</w:t>
      </w:r>
      <w:r w:rsidR="00FB3C5B">
        <w:t xml:space="preserve"> 3%, your calendar month</w:t>
      </w:r>
      <w:r w:rsidR="006E7330">
        <w:t>ly</w:t>
      </w:r>
      <w:r w:rsidR="00FB3C5B">
        <w:t xml:space="preserve"> payments will be $1356.40.</w:t>
      </w:r>
    </w:p>
    <w:p w:rsidR="00FB3C5B" w:rsidRPr="00A6783B" w:rsidRDefault="00FB3C5B" w:rsidP="001F7D99">
      <w:r>
        <w:t>We thank you for your support.</w:t>
      </w:r>
    </w:p>
    <w:p w:rsidR="00A66B18" w:rsidRPr="00A6783B" w:rsidRDefault="006E7330" w:rsidP="00A6783B">
      <w:pPr>
        <w:pStyle w:val="Closing"/>
      </w:pPr>
      <w:r>
        <w:t xml:space="preserve">Kindest </w:t>
      </w:r>
      <w:r w:rsidRPr="00A6783B">
        <w:t>regards</w:t>
      </w:r>
      <w:r w:rsidR="00A66B18" w:rsidRPr="00A6783B">
        <w:t>,</w:t>
      </w:r>
    </w:p>
    <w:p w:rsidR="00FB3C5B" w:rsidRDefault="00FB3C5B" w:rsidP="00A6783B">
      <w:pPr>
        <w:pStyle w:val="Signature"/>
      </w:pPr>
      <w:r>
        <w:t>Vlad Adamek</w:t>
      </w:r>
    </w:p>
    <w:p w:rsidR="00FB3C5B" w:rsidRDefault="00FB3C5B" w:rsidP="00A6783B">
      <w:pPr>
        <w:pStyle w:val="Signature"/>
      </w:pPr>
    </w:p>
    <w:p w:rsidR="00A66B18" w:rsidRPr="0041428F" w:rsidRDefault="00A6783B" w:rsidP="00A6783B">
      <w:pPr>
        <w:pStyle w:val="Signature"/>
        <w:rPr>
          <w:color w:val="000000" w:themeColor="text1"/>
        </w:rPr>
      </w:pPr>
      <w:r>
        <w:br/>
      </w:r>
      <w:r w:rsidR="00FB3C5B">
        <w:rPr>
          <w:color w:val="000000" w:themeColor="text1"/>
        </w:rPr>
        <w:t>Director</w:t>
      </w:r>
    </w:p>
    <w:sectPr w:rsidR="00A66B18" w:rsidRPr="0041428F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05" w:rsidRDefault="00184B05" w:rsidP="00A66B18">
      <w:pPr>
        <w:spacing w:before="0" w:after="0"/>
      </w:pPr>
      <w:r>
        <w:separator/>
      </w:r>
    </w:p>
  </w:endnote>
  <w:endnote w:type="continuationSeparator" w:id="0">
    <w:p w:rsidR="00184B05" w:rsidRDefault="00184B0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05" w:rsidRDefault="00184B05" w:rsidP="00A66B18">
      <w:pPr>
        <w:spacing w:before="0" w:after="0"/>
      </w:pPr>
      <w:r>
        <w:separator/>
      </w:r>
    </w:p>
  </w:footnote>
  <w:footnote w:type="continuationSeparator" w:id="0">
    <w:p w:rsidR="00184B05" w:rsidRDefault="00184B0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8" w:rsidRDefault="00A66B18">
    <w:pPr>
      <w:pStyle w:val="Header"/>
    </w:pPr>
    <w:r w:rsidRPr="0041428F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A16015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05"/>
    <w:rsid w:val="00083BAA"/>
    <w:rsid w:val="0010680C"/>
    <w:rsid w:val="001766D6"/>
    <w:rsid w:val="00184B05"/>
    <w:rsid w:val="001E2320"/>
    <w:rsid w:val="001F7D99"/>
    <w:rsid w:val="00214E28"/>
    <w:rsid w:val="00352B81"/>
    <w:rsid w:val="003A0150"/>
    <w:rsid w:val="003E24DF"/>
    <w:rsid w:val="0041428F"/>
    <w:rsid w:val="004A2B0D"/>
    <w:rsid w:val="005C2210"/>
    <w:rsid w:val="00615018"/>
    <w:rsid w:val="0062123A"/>
    <w:rsid w:val="00646E75"/>
    <w:rsid w:val="006E7330"/>
    <w:rsid w:val="006F6F10"/>
    <w:rsid w:val="00783E79"/>
    <w:rsid w:val="007B5AE8"/>
    <w:rsid w:val="007F5192"/>
    <w:rsid w:val="00A66B18"/>
    <w:rsid w:val="00A6783B"/>
    <w:rsid w:val="00A96CF8"/>
    <w:rsid w:val="00AE1388"/>
    <w:rsid w:val="00AF3982"/>
    <w:rsid w:val="00B50294"/>
    <w:rsid w:val="00B57D6E"/>
    <w:rsid w:val="00B60A0D"/>
    <w:rsid w:val="00C701F7"/>
    <w:rsid w:val="00C70786"/>
    <w:rsid w:val="00D66593"/>
    <w:rsid w:val="00DA1BB0"/>
    <w:rsid w:val="00DE6767"/>
    <w:rsid w:val="00DE6DA2"/>
    <w:rsid w:val="00DF2D30"/>
    <w:rsid w:val="00E55D74"/>
    <w:rsid w:val="00E6540C"/>
    <w:rsid w:val="00E81E2A"/>
    <w:rsid w:val="00EE0952"/>
    <w:rsid w:val="00FB3C5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A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0D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A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0D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kv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2A81-98F8-461C-B06D-4BECD4DA309D}">
  <ds:schemaRefs>
    <ds:schemaRef ds:uri="fb0879af-3eba-417a-a55a-ffe6dcd6ca7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dc4bcd6-49db-4c07-9060-8acfc67cef9f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2020-09-14T23:26:00Z</dcterms:created>
  <dcterms:modified xsi:type="dcterms:W3CDTF">2020-09-14T23:26:00Z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